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675B3F" w:rsidTr="001A2B34">
        <w:tc>
          <w:tcPr>
            <w:tcW w:w="4820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675B3F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675B3F">
              <w:rPr>
                <w:b/>
                <w:bCs/>
                <w:sz w:val="26"/>
                <w:szCs w:val="26"/>
              </w:rPr>
              <w:t>ый</w:t>
            </w:r>
            <w:r w:rsidRPr="00675B3F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675B3F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</w:t>
            </w:r>
            <w:r w:rsidR="00D2126B" w:rsidRPr="00675B3F">
              <w:rPr>
                <w:b/>
                <w:bCs/>
                <w:sz w:val="26"/>
                <w:szCs w:val="26"/>
              </w:rPr>
              <w:t>А.В. ЯВОРСКИЙ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8459D">
        <w:rPr>
          <w:b/>
          <w:bCs/>
          <w:sz w:val="26"/>
          <w:szCs w:val="26"/>
        </w:rPr>
        <w:t>№</w:t>
      </w:r>
      <w:r w:rsidR="00884EC0" w:rsidRPr="00B8459D">
        <w:rPr>
          <w:sz w:val="26"/>
          <w:szCs w:val="26"/>
        </w:rPr>
        <w:t xml:space="preserve"> </w:t>
      </w:r>
      <w:r w:rsidR="00675B3F" w:rsidRPr="00B8459D">
        <w:rPr>
          <w:b/>
          <w:bCs/>
          <w:sz w:val="26"/>
          <w:szCs w:val="26"/>
        </w:rPr>
        <w:t>ЗП-УЭ-</w:t>
      </w:r>
      <w:r w:rsidR="000F52A2">
        <w:rPr>
          <w:b/>
          <w:bCs/>
          <w:sz w:val="26"/>
          <w:szCs w:val="26"/>
        </w:rPr>
        <w:t>О</w:t>
      </w:r>
      <w:r w:rsidR="00A648BC" w:rsidRPr="00B8459D">
        <w:rPr>
          <w:b/>
          <w:bCs/>
          <w:sz w:val="26"/>
          <w:szCs w:val="26"/>
        </w:rPr>
        <w:t>/</w:t>
      </w:r>
      <w:r w:rsidR="00B8459D" w:rsidRPr="00B8459D">
        <w:rPr>
          <w:b/>
          <w:bCs/>
          <w:sz w:val="26"/>
          <w:szCs w:val="26"/>
        </w:rPr>
        <w:t>0</w:t>
      </w:r>
      <w:r w:rsidR="000F52A2">
        <w:rPr>
          <w:b/>
          <w:bCs/>
          <w:sz w:val="26"/>
          <w:szCs w:val="26"/>
        </w:rPr>
        <w:t>7</w:t>
      </w:r>
      <w:r w:rsidR="00675B3F" w:rsidRPr="00B8459D">
        <w:rPr>
          <w:b/>
          <w:bCs/>
          <w:sz w:val="26"/>
          <w:szCs w:val="26"/>
        </w:rPr>
        <w:t>-</w:t>
      </w:r>
      <w:r w:rsidR="00B8459D" w:rsidRPr="00B8459D">
        <w:rPr>
          <w:b/>
          <w:bCs/>
          <w:sz w:val="26"/>
          <w:szCs w:val="26"/>
        </w:rPr>
        <w:t>0</w:t>
      </w:r>
      <w:r w:rsidR="000F52A2">
        <w:rPr>
          <w:b/>
          <w:bCs/>
          <w:sz w:val="26"/>
          <w:szCs w:val="26"/>
        </w:rPr>
        <w:t>3</w:t>
      </w:r>
      <w:r w:rsidR="00675B3F" w:rsidRPr="00B8459D">
        <w:rPr>
          <w:b/>
          <w:bCs/>
          <w:sz w:val="26"/>
          <w:szCs w:val="26"/>
        </w:rPr>
        <w:t>-1</w:t>
      </w:r>
      <w:r w:rsidR="00B8459D" w:rsidRPr="00B8459D">
        <w:rPr>
          <w:b/>
          <w:bCs/>
          <w:sz w:val="26"/>
          <w:szCs w:val="26"/>
        </w:rPr>
        <w:t>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proofErr w:type="gramStart"/>
      <w:r w:rsidR="00E625B6" w:rsidRPr="00675B3F">
        <w:rPr>
          <w:b/>
          <w:bCs/>
          <w:sz w:val="26"/>
          <w:szCs w:val="26"/>
        </w:rPr>
        <w:tab/>
      </w:r>
      <w:r w:rsidRPr="00675B3F">
        <w:rPr>
          <w:b/>
          <w:bCs/>
          <w:sz w:val="26"/>
          <w:szCs w:val="26"/>
        </w:rPr>
        <w:t>«</w:t>
      </w:r>
      <w:proofErr w:type="gramEnd"/>
      <w:r w:rsidR="005C2A9D">
        <w:rPr>
          <w:b/>
          <w:bCs/>
          <w:sz w:val="26"/>
          <w:szCs w:val="26"/>
        </w:rPr>
        <w:t>14</w:t>
      </w:r>
      <w:r w:rsidRPr="00675B3F">
        <w:rPr>
          <w:b/>
          <w:bCs/>
          <w:sz w:val="26"/>
          <w:szCs w:val="26"/>
        </w:rPr>
        <w:t>»</w:t>
      </w:r>
      <w:r w:rsidR="002B3EF2" w:rsidRPr="00675B3F">
        <w:rPr>
          <w:b/>
          <w:bCs/>
          <w:sz w:val="26"/>
          <w:szCs w:val="26"/>
        </w:rPr>
        <w:t xml:space="preserve"> </w:t>
      </w:r>
      <w:r w:rsidR="000F52A2">
        <w:rPr>
          <w:b/>
          <w:sz w:val="26"/>
          <w:szCs w:val="26"/>
        </w:rPr>
        <w:t>марта</w:t>
      </w:r>
      <w:r w:rsidR="002B3EF2" w:rsidRPr="00675B3F">
        <w:rPr>
          <w:sz w:val="26"/>
          <w:szCs w:val="26"/>
        </w:rPr>
        <w:t xml:space="preserve"> </w:t>
      </w:r>
      <w:r w:rsidR="001A72D6" w:rsidRPr="00675B3F">
        <w:rPr>
          <w:b/>
          <w:bCs/>
          <w:sz w:val="26"/>
          <w:szCs w:val="26"/>
        </w:rPr>
        <w:t>201</w:t>
      </w:r>
      <w:r w:rsidR="00001A6C">
        <w:rPr>
          <w:b/>
          <w:bCs/>
          <w:sz w:val="26"/>
          <w:szCs w:val="26"/>
        </w:rPr>
        <w:t>8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>. Москва, ул. 2-ая Тверская-Ямская, д.16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</w:t>
      </w:r>
      <w:r w:rsidR="00A61F49" w:rsidRPr="00675B3F">
        <w:rPr>
          <w:sz w:val="26"/>
          <w:szCs w:val="26"/>
        </w:rPr>
        <w:t>тел: (499) 250-39-36</w:t>
      </w:r>
    </w:p>
    <w:p w:rsidR="00E625B6" w:rsidRPr="00675B3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тел: (499) </w:t>
      </w:r>
      <w:r w:rsidR="00F2705B" w:rsidRPr="00675B3F">
        <w:rPr>
          <w:sz w:val="26"/>
          <w:szCs w:val="26"/>
        </w:rPr>
        <w:t>791</w:t>
      </w:r>
      <w:r w:rsidRPr="00675B3F">
        <w:rPr>
          <w:sz w:val="26"/>
          <w:szCs w:val="26"/>
        </w:rPr>
        <w:t>-2</w:t>
      </w:r>
      <w:r w:rsidR="00F2705B" w:rsidRPr="00675B3F">
        <w:rPr>
          <w:sz w:val="26"/>
          <w:szCs w:val="26"/>
        </w:rPr>
        <w:t>6</w:t>
      </w:r>
      <w:r w:rsidRPr="00675B3F">
        <w:rPr>
          <w:sz w:val="26"/>
          <w:szCs w:val="26"/>
        </w:rPr>
        <w:t>-</w:t>
      </w:r>
      <w:r w:rsidR="00F2705B" w:rsidRPr="00675B3F">
        <w:rPr>
          <w:sz w:val="26"/>
          <w:szCs w:val="26"/>
        </w:rPr>
        <w:t>5</w:t>
      </w:r>
      <w:r w:rsidR="00DD7C42" w:rsidRPr="00675B3F">
        <w:rPr>
          <w:sz w:val="26"/>
          <w:szCs w:val="26"/>
        </w:rPr>
        <w:t>3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E41B5C" w:rsidRPr="00675B3F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F162A7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4</w:t>
      </w:r>
      <w:r w:rsidR="00A61F49" w:rsidRPr="00675B3F">
        <w:rPr>
          <w:b/>
          <w:bCs/>
          <w:sz w:val="26"/>
          <w:szCs w:val="26"/>
        </w:rPr>
        <w:t>.</w:t>
      </w:r>
      <w:r w:rsidR="00F72FAA" w:rsidRPr="00675B3F">
        <w:rPr>
          <w:b/>
          <w:bCs/>
          <w:sz w:val="26"/>
          <w:szCs w:val="26"/>
          <w:lang w:val="en-US"/>
        </w:rPr>
        <w:t> </w:t>
      </w:r>
      <w:r w:rsidR="00EB3ECE" w:rsidRPr="00675B3F">
        <w:rPr>
          <w:b/>
          <w:bCs/>
          <w:sz w:val="26"/>
          <w:szCs w:val="26"/>
        </w:rPr>
        <w:t>П</w:t>
      </w:r>
      <w:r w:rsidR="00A61F49" w:rsidRPr="00675B3F">
        <w:rPr>
          <w:b/>
          <w:bCs/>
          <w:sz w:val="26"/>
          <w:szCs w:val="26"/>
        </w:rPr>
        <w:t xml:space="preserve">редмет </w:t>
      </w:r>
      <w:r w:rsidR="007F0348" w:rsidRPr="00675B3F">
        <w:rPr>
          <w:b/>
          <w:bCs/>
          <w:sz w:val="26"/>
          <w:szCs w:val="26"/>
        </w:rPr>
        <w:t>д</w:t>
      </w:r>
      <w:r w:rsidR="00A61F49" w:rsidRPr="00675B3F">
        <w:rPr>
          <w:b/>
          <w:bCs/>
          <w:sz w:val="26"/>
          <w:szCs w:val="26"/>
        </w:rPr>
        <w:t>оговора:</w:t>
      </w:r>
      <w:r w:rsidR="00DD7C42" w:rsidRPr="00675B3F">
        <w:rPr>
          <w:sz w:val="26"/>
          <w:szCs w:val="26"/>
        </w:rPr>
        <w:t xml:space="preserve"> </w:t>
      </w:r>
      <w:r w:rsidR="000F52A2" w:rsidRPr="000F52A2">
        <w:rPr>
          <w:sz w:val="26"/>
          <w:szCs w:val="26"/>
        </w:rPr>
        <w:t>услуги по комплексному техническому обслуживанию инженерных систем и оборудования терминала «Одинцово»</w:t>
      </w:r>
      <w:r w:rsidR="00EB2A25" w:rsidRPr="00675B3F">
        <w:rPr>
          <w:sz w:val="26"/>
          <w:szCs w:val="26"/>
        </w:rPr>
        <w:t>.</w:t>
      </w:r>
    </w:p>
    <w:p w:rsidR="00CF35C4" w:rsidRPr="00675B3F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4.1. Код </w:t>
      </w:r>
      <w:r w:rsidR="002B3EF2" w:rsidRPr="00675B3F">
        <w:rPr>
          <w:sz w:val="26"/>
          <w:szCs w:val="26"/>
        </w:rPr>
        <w:t xml:space="preserve">ОКВЭД 2: </w:t>
      </w:r>
      <w:r w:rsidR="000F52A2" w:rsidRPr="00C1112A">
        <w:t>68</w:t>
      </w:r>
      <w:r w:rsidR="000F52A2" w:rsidRPr="000F52A2">
        <w:rPr>
          <w:sz w:val="26"/>
          <w:szCs w:val="26"/>
        </w:rPr>
        <w:t>.32.2 - Управление эксплуатацией нежилого фонда за вознаграждение или на договорной основе</w:t>
      </w:r>
      <w:r w:rsidR="00CF35C4" w:rsidRPr="00675B3F">
        <w:rPr>
          <w:sz w:val="26"/>
          <w:szCs w:val="26"/>
        </w:rPr>
        <w:t>.</w:t>
      </w:r>
    </w:p>
    <w:p w:rsidR="00304883" w:rsidRPr="00675B3F" w:rsidRDefault="00F162A7" w:rsidP="000F52A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4.2.</w:t>
      </w:r>
      <w:r w:rsidR="00D50A3C" w:rsidRPr="00675B3F">
        <w:rPr>
          <w:sz w:val="26"/>
          <w:szCs w:val="26"/>
        </w:rPr>
        <w:t xml:space="preserve"> </w:t>
      </w:r>
      <w:r w:rsidRPr="00675B3F">
        <w:rPr>
          <w:sz w:val="26"/>
          <w:szCs w:val="26"/>
        </w:rPr>
        <w:t xml:space="preserve">Код </w:t>
      </w:r>
      <w:r w:rsidR="00CF35C4" w:rsidRPr="00675B3F">
        <w:rPr>
          <w:sz w:val="26"/>
          <w:szCs w:val="26"/>
        </w:rPr>
        <w:t xml:space="preserve">ОКПД 2: </w:t>
      </w:r>
      <w:r w:rsidR="000F52A2" w:rsidRPr="000F52A2">
        <w:rPr>
          <w:sz w:val="26"/>
          <w:szCs w:val="26"/>
        </w:rPr>
        <w:t>68.32 - Услуги по управлению недвижимым имуществом, предоставляемые за вознаграждение или на договорной основе</w:t>
      </w:r>
      <w:r w:rsidR="00304883" w:rsidRPr="00675B3F">
        <w:rPr>
          <w:sz w:val="26"/>
          <w:szCs w:val="26"/>
        </w:rPr>
        <w:t>.</w:t>
      </w:r>
    </w:p>
    <w:p w:rsidR="002B3EF2" w:rsidRPr="00675B3F" w:rsidRDefault="00E41B5C" w:rsidP="00675B3F">
      <w:pPr>
        <w:pStyle w:val="a7"/>
        <w:spacing w:after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5</w:t>
      </w:r>
      <w:r w:rsidR="00C969DB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>Место</w:t>
      </w:r>
      <w:r w:rsidR="00C969DB" w:rsidRPr="00675B3F">
        <w:rPr>
          <w:b/>
          <w:bCs/>
          <w:sz w:val="26"/>
          <w:szCs w:val="26"/>
        </w:rPr>
        <w:t xml:space="preserve"> </w:t>
      </w:r>
      <w:r w:rsidR="002B3EF2" w:rsidRPr="00675B3F">
        <w:rPr>
          <w:b/>
          <w:bCs/>
          <w:sz w:val="26"/>
          <w:szCs w:val="26"/>
        </w:rPr>
        <w:t>оказания услуг:</w:t>
      </w:r>
      <w:r w:rsidR="00675B3F" w:rsidRPr="00675B3F">
        <w:rPr>
          <w:b/>
          <w:bCs/>
          <w:sz w:val="26"/>
          <w:szCs w:val="26"/>
        </w:rPr>
        <w:t xml:space="preserve"> </w:t>
      </w:r>
      <w:r w:rsidR="000F52A2" w:rsidRPr="000F52A2">
        <w:rPr>
          <w:sz w:val="26"/>
          <w:szCs w:val="26"/>
          <w:lang w:eastAsia="ru-RU"/>
        </w:rPr>
        <w:t>Московская область, г. Одинцово, ул. Транспортная, д.8</w:t>
      </w:r>
      <w:r w:rsidR="00675B3F" w:rsidRPr="00675B3F">
        <w:rPr>
          <w:sz w:val="26"/>
          <w:szCs w:val="26"/>
          <w:lang w:eastAsia="ru-RU"/>
        </w:rPr>
        <w:t>.</w:t>
      </w:r>
      <w:r w:rsidR="002B3EF2" w:rsidRPr="00675B3F">
        <w:rPr>
          <w:sz w:val="26"/>
          <w:szCs w:val="26"/>
        </w:rPr>
        <w:t xml:space="preserve"> </w:t>
      </w:r>
    </w:p>
    <w:p w:rsidR="000D45E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6</w:t>
      </w:r>
      <w:r w:rsidR="000D45EC" w:rsidRPr="00675B3F">
        <w:rPr>
          <w:b/>
          <w:bCs/>
          <w:sz w:val="26"/>
          <w:szCs w:val="26"/>
        </w:rPr>
        <w:t>.</w:t>
      </w:r>
      <w:r w:rsidR="00FD4644">
        <w:rPr>
          <w:b/>
          <w:bCs/>
          <w:sz w:val="26"/>
          <w:szCs w:val="26"/>
        </w:rPr>
        <w:t> </w:t>
      </w:r>
      <w:r w:rsidR="000D45EC" w:rsidRPr="00675B3F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675B3F">
        <w:rPr>
          <w:b/>
          <w:bCs/>
          <w:sz w:val="26"/>
          <w:szCs w:val="26"/>
        </w:rPr>
        <w:t>д</w:t>
      </w:r>
      <w:r w:rsidR="000D45EC" w:rsidRPr="00675B3F">
        <w:rPr>
          <w:b/>
          <w:bCs/>
          <w:sz w:val="26"/>
          <w:szCs w:val="26"/>
        </w:rPr>
        <w:t xml:space="preserve">оговора: </w:t>
      </w:r>
      <w:r w:rsidR="000F52A2">
        <w:rPr>
          <w:sz w:val="26"/>
          <w:szCs w:val="26"/>
        </w:rPr>
        <w:t>11 300 000</w:t>
      </w:r>
      <w:r w:rsidR="00BC103C" w:rsidRPr="00675B3F">
        <w:rPr>
          <w:sz w:val="26"/>
          <w:szCs w:val="26"/>
        </w:rPr>
        <w:t xml:space="preserve"> (</w:t>
      </w:r>
      <w:r w:rsidR="000F52A2" w:rsidRPr="00675B3F">
        <w:rPr>
          <w:sz w:val="26"/>
          <w:szCs w:val="26"/>
        </w:rPr>
        <w:t>один</w:t>
      </w:r>
      <w:r w:rsidR="000F52A2">
        <w:rPr>
          <w:sz w:val="26"/>
          <w:szCs w:val="26"/>
        </w:rPr>
        <w:t>надцать</w:t>
      </w:r>
      <w:r w:rsidR="00BC103C" w:rsidRPr="00675B3F">
        <w:rPr>
          <w:sz w:val="26"/>
          <w:szCs w:val="26"/>
        </w:rPr>
        <w:t xml:space="preserve"> миллион</w:t>
      </w:r>
      <w:r w:rsidR="000F52A2">
        <w:rPr>
          <w:sz w:val="26"/>
          <w:szCs w:val="26"/>
        </w:rPr>
        <w:t>ов</w:t>
      </w:r>
      <w:r w:rsidR="00BC103C" w:rsidRPr="00675B3F">
        <w:rPr>
          <w:sz w:val="26"/>
          <w:szCs w:val="26"/>
        </w:rPr>
        <w:t xml:space="preserve"> </w:t>
      </w:r>
      <w:r w:rsidR="00675B3F" w:rsidRPr="00675B3F">
        <w:rPr>
          <w:sz w:val="26"/>
          <w:szCs w:val="26"/>
        </w:rPr>
        <w:t>три</w:t>
      </w:r>
      <w:r w:rsidR="000F52A2">
        <w:rPr>
          <w:sz w:val="26"/>
          <w:szCs w:val="26"/>
        </w:rPr>
        <w:t>ста</w:t>
      </w:r>
      <w:r w:rsidR="00BC103C" w:rsidRPr="00675B3F">
        <w:rPr>
          <w:sz w:val="26"/>
          <w:szCs w:val="26"/>
        </w:rPr>
        <w:t xml:space="preserve"> тысяч) рублей </w:t>
      </w:r>
      <w:r w:rsidR="000F52A2">
        <w:rPr>
          <w:sz w:val="26"/>
          <w:szCs w:val="26"/>
        </w:rPr>
        <w:t>00</w:t>
      </w:r>
      <w:r w:rsidR="00BC103C" w:rsidRPr="00675B3F">
        <w:rPr>
          <w:sz w:val="26"/>
          <w:szCs w:val="26"/>
        </w:rPr>
        <w:t xml:space="preserve"> копеек, включая НДС</w:t>
      </w:r>
      <w:r w:rsidR="00DD7C42" w:rsidRPr="00675B3F">
        <w:rPr>
          <w:sz w:val="26"/>
          <w:szCs w:val="26"/>
        </w:rPr>
        <w:t>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DD7C42" w:rsidRPr="00675B3F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6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7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492DF7" w:rsidRPr="00675B3F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9E2488" w:rsidRPr="00675B3F">
        <w:rPr>
          <w:sz w:val="26"/>
          <w:szCs w:val="26"/>
        </w:rPr>
        <w:t>«</w:t>
      </w:r>
      <w:r w:rsidR="005C2A9D">
        <w:rPr>
          <w:sz w:val="26"/>
          <w:szCs w:val="26"/>
        </w:rPr>
        <w:t>20</w:t>
      </w:r>
      <w:r w:rsidR="00EF575C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0F52A2">
        <w:rPr>
          <w:sz w:val="26"/>
          <w:szCs w:val="26"/>
        </w:rPr>
        <w:t>марта</w:t>
      </w:r>
      <w:r w:rsidR="002B3EF2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201A57" w:rsidRPr="00675B3F">
        <w:rPr>
          <w:sz w:val="26"/>
          <w:szCs w:val="26"/>
        </w:rPr>
        <w:t>«</w:t>
      </w:r>
      <w:r w:rsidR="005C2A9D">
        <w:rPr>
          <w:sz w:val="26"/>
          <w:szCs w:val="26"/>
        </w:rPr>
        <w:t>21</w:t>
      </w:r>
      <w:bookmarkStart w:id="0" w:name="_GoBack"/>
      <w:bookmarkEnd w:id="0"/>
      <w:r w:rsidR="00201A57" w:rsidRPr="00675B3F">
        <w:rPr>
          <w:sz w:val="26"/>
          <w:szCs w:val="26"/>
        </w:rPr>
        <w:t>»</w:t>
      </w:r>
      <w:r w:rsidR="00480C69">
        <w:rPr>
          <w:sz w:val="26"/>
          <w:szCs w:val="26"/>
        </w:rPr>
        <w:t xml:space="preserve"> </w:t>
      </w:r>
      <w:r w:rsidR="000F52A2">
        <w:rPr>
          <w:sz w:val="26"/>
          <w:szCs w:val="26"/>
        </w:rPr>
        <w:t>марта</w:t>
      </w:r>
      <w:r w:rsidR="000F52A2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CF130B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A6C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52A2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154D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0C69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2A9D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46E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59D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30B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.mo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A9BC3-8CCE-4496-8421-FB7F819D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86</cp:revision>
  <cp:lastPrinted>2018-03-14T07:40:00Z</cp:lastPrinted>
  <dcterms:created xsi:type="dcterms:W3CDTF">2017-02-07T08:33:00Z</dcterms:created>
  <dcterms:modified xsi:type="dcterms:W3CDTF">2018-03-14T11:26:00Z</dcterms:modified>
</cp:coreProperties>
</file>